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586F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52D90B04" w14:textId="4644FF2E" w:rsidR="00995E68" w:rsidRPr="00841B8E" w:rsidRDefault="00167961" w:rsidP="00995E68">
      <w:pPr>
        <w:tabs>
          <w:tab w:val="left" w:pos="0"/>
        </w:tabs>
        <w:autoSpaceDE w:val="0"/>
        <w:autoSpaceDN w:val="0"/>
        <w:adjustRightInd w:val="0"/>
        <w:jc w:val="right"/>
        <w:rPr>
          <w:b/>
          <w:i/>
          <w:snapToGrid w:val="0"/>
          <w:color w:val="auto"/>
          <w:sz w:val="20"/>
          <w:szCs w:val="20"/>
        </w:rPr>
      </w:pPr>
      <w:r w:rsidRPr="00841B8E">
        <w:rPr>
          <w:b/>
          <w:bCs/>
          <w:sz w:val="20"/>
          <w:szCs w:val="20"/>
        </w:rPr>
        <w:t xml:space="preserve">Załącznik nr </w:t>
      </w:r>
      <w:r w:rsidR="00BE39A5">
        <w:rPr>
          <w:b/>
          <w:bCs/>
          <w:sz w:val="20"/>
          <w:szCs w:val="20"/>
        </w:rPr>
        <w:t>1</w:t>
      </w:r>
      <w:r w:rsidR="006B5736" w:rsidRPr="00841B8E">
        <w:rPr>
          <w:b/>
          <w:bCs/>
          <w:sz w:val="20"/>
          <w:szCs w:val="20"/>
        </w:rPr>
        <w:br/>
      </w:r>
      <w:r w:rsidR="00995E68" w:rsidRPr="00841B8E">
        <w:rPr>
          <w:b/>
          <w:bCs/>
          <w:sz w:val="20"/>
          <w:szCs w:val="20"/>
        </w:rPr>
        <w:t>do ogłoszenia konkursowego</w:t>
      </w:r>
    </w:p>
    <w:p w14:paraId="6B888060" w14:textId="14FBBB39" w:rsidR="00481DD3" w:rsidRPr="00B01A54" w:rsidRDefault="00841B8E" w:rsidP="00841B8E">
      <w:pPr>
        <w:tabs>
          <w:tab w:val="center" w:pos="4606"/>
          <w:tab w:val="left" w:pos="7620"/>
        </w:tabs>
        <w:spacing w:before="240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</w:rPr>
        <w:tab/>
      </w:r>
      <w:r w:rsidR="00481DD3" w:rsidRPr="00B01A54">
        <w:rPr>
          <w:rFonts w:asciiTheme="minorHAnsi" w:eastAsia="Arial" w:hAnsiTheme="minorHAnsi" w:cs="Calibri"/>
          <w:bCs/>
          <w:i/>
        </w:rPr>
        <w:t>WZÓR</w:t>
      </w:r>
      <w:r>
        <w:rPr>
          <w:rFonts w:asciiTheme="minorHAnsi" w:eastAsia="Arial" w:hAnsiTheme="minorHAnsi" w:cs="Calibri"/>
          <w:bCs/>
          <w:i/>
        </w:rPr>
        <w:tab/>
      </w:r>
    </w:p>
    <w:p w14:paraId="6EB1E09A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39026C5B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2D03B501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0243A7F5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88F0524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21C53D8E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26D7245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269ACAF8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1B695500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2EEB0BA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9FE8D3D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057D2372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CC58E6D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1F5C669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3CC989A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6A336379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AB3A26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869A96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08957E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8DA1B3C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507C123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42D2B79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2539E8B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CF61AD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38710DA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0B2F2CB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425FEF5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1AC24951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0C191DE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A9CFDB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3BD097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62069A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482F71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F4D7D0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6E6AB6E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A835EC0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CD6B9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49DF81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B4366D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3CC3F4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DA59C4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56A37A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A4B9506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0A0B69D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008A57B1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61B8E764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5652CC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18335E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75777BC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D91D1C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E2A83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006CA5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F8E267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B6613B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760F630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F36AF74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3FF1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2E347B1A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5EA1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22E1A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37A753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1AE4F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CE619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83E9B4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A9692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30EC8497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35E40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352393DE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1FED6FF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CA75FA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0CAE55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88BCA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1BB5C3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BCC9CBD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53A5EFCD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62BEB7E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2ECAD5E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C3E52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3B330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4218B5B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5EBE68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5F85416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BCD3E1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9A289B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B8AE98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2EDAE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F8FD1F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B76BD9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554CB3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05943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14C10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3DED8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F985D7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D4A6B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AB1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AE920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25E59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6E9F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AB8EF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D16E32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3467F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22A40EC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D721A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A32390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3C311C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D8D840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0E52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6D1EA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63D8C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4FDE7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664D5F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21470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19E2B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D1AF56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4514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1D75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2BFBB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EF81A5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571B5A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51CB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AEDBBC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4956C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93AEF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AC384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5B4B12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1762E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30C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CC41B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3015B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6195D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18D2B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58332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B06C3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441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9EBC85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FD67F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8AEC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94C0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B2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AB10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7D8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0BE11C7A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5709E72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C7B5F24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03FDDF38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3D69137A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31D08A4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67514384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560E1DD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69B56F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06480D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AB0D2E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C99188E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84FD17C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92449FA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036E40C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4D76D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7867E9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DB296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B245367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3980C80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41CDF934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6BA08C81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093B14E5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3A9D5B8D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E32210E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15DE169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41532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C2D704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3639ABB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5D7E37D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73268575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742AF50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F069FF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C3407A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631720C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0950931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47C5181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27DABFA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DF6738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2BA0A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764147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15F6A4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304F6814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158932A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6E12B288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7294337C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80A68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507F8781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817F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0CBC7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A6271A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36C11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99CB5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419E55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512AB80B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E3E59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347244D5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3646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9068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0CFFAD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B9849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20482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7DF6D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EC76CDB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3A7E05A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A56D1E2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2FBEA83D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0583853C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048FD88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B332E49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34D8C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19AF2B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5D240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203AFA94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1ABCCC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06DC571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4E061B45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5B5100F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4D9E772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79AC457B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6113DD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52375A4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308EE77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7553081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0D69385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8A406A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679FF75A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EE12AD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1F361ABB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67C1E2F4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0F27FC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521E196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3B1ACD2D" w14:textId="77777777" w:rsidTr="00051ED5">
        <w:tc>
          <w:tcPr>
            <w:tcW w:w="484" w:type="pct"/>
          </w:tcPr>
          <w:p w14:paraId="142C96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D9AD5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07EC79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610BB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AE58B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3222E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548D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3CA77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68F8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3828EFA" w14:textId="77777777" w:rsidTr="00051ED5">
        <w:tc>
          <w:tcPr>
            <w:tcW w:w="484" w:type="pct"/>
          </w:tcPr>
          <w:p w14:paraId="0E3E12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E4A1E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C7F37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777C7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921E2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40840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ACB0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AFC1F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54F6F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A7C76B" w14:textId="77777777" w:rsidTr="00051ED5">
        <w:tc>
          <w:tcPr>
            <w:tcW w:w="484" w:type="pct"/>
          </w:tcPr>
          <w:p w14:paraId="72B401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7E9885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C4AE6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06756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75F59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FFA2B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B767F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C09DF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D515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8C18930" w14:textId="77777777" w:rsidTr="00051ED5">
        <w:tc>
          <w:tcPr>
            <w:tcW w:w="484" w:type="pct"/>
          </w:tcPr>
          <w:p w14:paraId="5D9A1282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AC4FF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293A8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5B296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F4C37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9ECC3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05F1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04E3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8C9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EF225FE" w14:textId="77777777" w:rsidTr="00051ED5">
        <w:tc>
          <w:tcPr>
            <w:tcW w:w="484" w:type="pct"/>
          </w:tcPr>
          <w:p w14:paraId="53B8B1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6F74FB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75CE40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49C11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2497E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89401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0009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9786D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C08F6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DD2F747" w14:textId="77777777" w:rsidTr="00051ED5">
        <w:tc>
          <w:tcPr>
            <w:tcW w:w="484" w:type="pct"/>
          </w:tcPr>
          <w:p w14:paraId="7AA848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4E7D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D9B43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87377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0C82F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ACC1E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C0B9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39AFC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E010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8C6947" w14:textId="77777777" w:rsidTr="00051ED5">
        <w:tc>
          <w:tcPr>
            <w:tcW w:w="484" w:type="pct"/>
          </w:tcPr>
          <w:p w14:paraId="616539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034E8F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7E883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0218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66B3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02A7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E56D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A9B9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3D81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7BE9375" w14:textId="77777777" w:rsidTr="00051ED5">
        <w:tc>
          <w:tcPr>
            <w:tcW w:w="484" w:type="pct"/>
          </w:tcPr>
          <w:p w14:paraId="01AF79F4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3E62F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0C259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AFA20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8CBEA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1E647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56D6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5DFC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A6BD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863804E" w14:textId="77777777" w:rsidTr="00051ED5">
        <w:tc>
          <w:tcPr>
            <w:tcW w:w="484" w:type="pct"/>
          </w:tcPr>
          <w:p w14:paraId="452BCF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3CC69B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2A57EF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A9AEB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43BEB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9B9AC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237E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3C1CA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738F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A8C527E" w14:textId="77777777" w:rsidTr="00051ED5">
        <w:tc>
          <w:tcPr>
            <w:tcW w:w="484" w:type="pct"/>
          </w:tcPr>
          <w:p w14:paraId="7C3E1A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759755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9B096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69B23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8B05C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0CEDB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D289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E3B2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3FB8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9D022C8" w14:textId="77777777" w:rsidTr="00051ED5">
        <w:tc>
          <w:tcPr>
            <w:tcW w:w="484" w:type="pct"/>
          </w:tcPr>
          <w:p w14:paraId="54458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9F44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B0627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623F8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CFCB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BB30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39EB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01A1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4AFDD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C6D4DB8" w14:textId="77777777" w:rsidTr="00051ED5">
        <w:tc>
          <w:tcPr>
            <w:tcW w:w="484" w:type="pct"/>
          </w:tcPr>
          <w:p w14:paraId="10D31280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C7962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7CBB7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D4C9B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EFECE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03EBA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741B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3EA0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3A06C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3B23897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84B72C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117FC5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CCF9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7EC3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1EF5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DCD0791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5731CB3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C4D554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25D0E026" w14:textId="77777777" w:rsidTr="00051ED5">
        <w:tc>
          <w:tcPr>
            <w:tcW w:w="484" w:type="pct"/>
          </w:tcPr>
          <w:p w14:paraId="2DA814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2432CF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C4099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5402C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9EBD7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7BEB2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D606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2B2E7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5D99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0C2183F" w14:textId="77777777" w:rsidTr="00051ED5">
        <w:tc>
          <w:tcPr>
            <w:tcW w:w="484" w:type="pct"/>
          </w:tcPr>
          <w:p w14:paraId="5933CC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329C1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3E03E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CC8D8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024E5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2744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0F41A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FA30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1C46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0765DE2" w14:textId="77777777" w:rsidTr="00051ED5">
        <w:tc>
          <w:tcPr>
            <w:tcW w:w="484" w:type="pct"/>
          </w:tcPr>
          <w:p w14:paraId="2128F0AC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AA5AA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08753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29218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9BD9E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A7B22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DC53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784B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F405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3A0547A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7FC657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8CC7E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24F4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CCBDA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7B13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D668AB5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8D5AE8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389636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5A59B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5D58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2682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1E405F0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B37E4D2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33C4AD44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5D78221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A51FAF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615DC2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4FAB98C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05104D7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257D78F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4C0F37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948388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42AC69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B548BA0" w14:textId="3CCE2520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5F957F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995FD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A3D821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B57D0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18993D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0DBA635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9B0E6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2872CFD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56D5CF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3773F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E7EF19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58433E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BC8912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4875ED7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230B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78B5C2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707383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B05B58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35120A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034757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9A25AA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85A282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5C3CC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39173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DFC785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47CB4F9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1351D4A7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7F379B68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75268E31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557C57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340167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CA9B23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7F842B3" w14:textId="77777777" w:rsidTr="004D1EA3">
        <w:tc>
          <w:tcPr>
            <w:tcW w:w="4966" w:type="dxa"/>
            <w:gridSpan w:val="2"/>
          </w:tcPr>
          <w:p w14:paraId="6329E0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5885C62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F1018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4796CDCC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F61DA15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57BA6C38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3A23BC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806FED2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0F6A6B7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0A9C8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C86D4F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BA443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07CD024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25D67F7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0E4D598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55E2E8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CF037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69C1F7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E7097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C319E52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5F49DD2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FB60679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7523199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E9A64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416A1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34A80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BAA3E42" w14:textId="77777777" w:rsidTr="004D1EA3">
        <w:tc>
          <w:tcPr>
            <w:tcW w:w="567" w:type="dxa"/>
          </w:tcPr>
          <w:p w14:paraId="4693A3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8F36A8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1D4B2D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81FC9B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689B07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B42C5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464CED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6D23311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7A1EDA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CC1B04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D9584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BF850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401E110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23E8CC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27A6A69D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5DE3D67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299F8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EE99D21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433DD341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63394DB4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67BA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216F7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BEB107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9A303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6DF6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D95A400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40C15A35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4AE84A9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6242654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3DF43A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5734118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03920FA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56EA9A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16EF91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95661D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71F33177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19BD9852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9893F75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15431C9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606D465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F0F0181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DB99165" w14:textId="77777777" w:rsidR="00E3753A" w:rsidRPr="00F56D0C" w:rsidRDefault="00E24FE3" w:rsidP="0015605E">
      <w:pPr>
        <w:widowControl w:val="0"/>
        <w:autoSpaceDE w:val="0"/>
        <w:autoSpaceDN w:val="0"/>
        <w:adjustRightInd w:val="0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30BC03C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4DA90E4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AF64635" w14:textId="77777777" w:rsidR="0015605E" w:rsidRDefault="0015605E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3C193E6E" w14:textId="77777777" w:rsidR="0015605E" w:rsidRDefault="0015605E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2BBA825" w14:textId="77777777" w:rsidR="0015605E" w:rsidRDefault="0015605E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6CFF86F" w14:textId="77777777" w:rsidR="0015605E" w:rsidRDefault="0015605E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Wymagane załączniki:</w:t>
      </w:r>
    </w:p>
    <w:p w14:paraId="57805750" w14:textId="549D1158" w:rsidR="009F6777" w:rsidRDefault="009F6777" w:rsidP="00966817">
      <w:pPr>
        <w:pStyle w:val="Akapitzlist"/>
        <w:widowControl w:val="0"/>
        <w:numPr>
          <w:ilvl w:val="0"/>
          <w:numId w:val="42"/>
        </w:numPr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Poświadczona za zgodność z oryginałem kopia d</w:t>
      </w:r>
      <w:r w:rsidR="00833AE6" w:rsidRPr="009F6777">
        <w:rPr>
          <w:rFonts w:asciiTheme="minorHAnsi" w:hAnsiTheme="minorHAnsi" w:cstheme="minorHAnsi"/>
          <w:color w:val="auto"/>
          <w:sz w:val="20"/>
          <w:szCs w:val="20"/>
        </w:rPr>
        <w:t>okument</w:t>
      </w:r>
      <w:r>
        <w:rPr>
          <w:rFonts w:asciiTheme="minorHAnsi" w:hAnsiTheme="minorHAnsi" w:cstheme="minorHAnsi"/>
          <w:color w:val="auto"/>
          <w:sz w:val="20"/>
          <w:szCs w:val="20"/>
        </w:rPr>
        <w:t>u</w:t>
      </w:r>
      <w:r w:rsidR="00833AE6" w:rsidRPr="009F6777">
        <w:rPr>
          <w:rFonts w:asciiTheme="minorHAnsi" w:hAnsiTheme="minorHAnsi" w:cstheme="minorHAnsi"/>
          <w:color w:val="auto"/>
          <w:sz w:val="20"/>
          <w:szCs w:val="20"/>
        </w:rPr>
        <w:t xml:space="preserve"> potwierdzając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ego </w:t>
      </w:r>
      <w:r w:rsidRPr="009F6777">
        <w:rPr>
          <w:rFonts w:asciiTheme="minorHAnsi" w:hAnsiTheme="minorHAnsi" w:cstheme="minorHAnsi"/>
          <w:color w:val="auto"/>
          <w:sz w:val="20"/>
          <w:szCs w:val="20"/>
        </w:rPr>
        <w:t xml:space="preserve">zgodność </w:t>
      </w:r>
      <w:r w:rsidRPr="009F6777">
        <w:rPr>
          <w:rFonts w:asciiTheme="minorHAnsi" w:hAnsiTheme="minorHAnsi" w:cstheme="minorHAnsi"/>
          <w:sz w:val="20"/>
          <w:szCs w:val="20"/>
        </w:rPr>
        <w:t xml:space="preserve">celów organizacji pozarządowej </w:t>
      </w:r>
      <w:r w:rsidR="003A3CBB">
        <w:rPr>
          <w:rFonts w:asciiTheme="minorHAnsi" w:hAnsiTheme="minorHAnsi" w:cstheme="minorHAnsi"/>
          <w:sz w:val="20"/>
          <w:szCs w:val="20"/>
        </w:rPr>
        <w:t xml:space="preserve">lub </w:t>
      </w:r>
      <w:r w:rsidR="003A3CBB" w:rsidRPr="003A3CBB">
        <w:rPr>
          <w:rFonts w:asciiTheme="minorHAnsi" w:hAnsiTheme="minorHAnsi" w:cstheme="minorHAnsi"/>
          <w:sz w:val="20"/>
          <w:szCs w:val="20"/>
        </w:rPr>
        <w:t>podmiot</w:t>
      </w:r>
      <w:r w:rsidR="003A3CBB">
        <w:rPr>
          <w:rFonts w:asciiTheme="minorHAnsi" w:hAnsiTheme="minorHAnsi" w:cstheme="minorHAnsi"/>
          <w:sz w:val="20"/>
          <w:szCs w:val="20"/>
        </w:rPr>
        <w:t>u</w:t>
      </w:r>
      <w:r w:rsidR="003A3CBB" w:rsidRPr="003A3CBB">
        <w:rPr>
          <w:rFonts w:asciiTheme="minorHAnsi" w:hAnsiTheme="minorHAnsi" w:cstheme="minorHAnsi"/>
          <w:sz w:val="20"/>
          <w:szCs w:val="20"/>
        </w:rPr>
        <w:t>, o który</w:t>
      </w:r>
      <w:r w:rsidR="003A3CBB">
        <w:rPr>
          <w:rFonts w:asciiTheme="minorHAnsi" w:hAnsiTheme="minorHAnsi" w:cstheme="minorHAnsi"/>
          <w:sz w:val="20"/>
          <w:szCs w:val="20"/>
        </w:rPr>
        <w:t>m</w:t>
      </w:r>
      <w:r w:rsidR="003A3CBB" w:rsidRPr="003A3CBB">
        <w:rPr>
          <w:rFonts w:asciiTheme="minorHAnsi" w:hAnsiTheme="minorHAnsi" w:cstheme="minorHAnsi"/>
          <w:sz w:val="20"/>
          <w:szCs w:val="20"/>
        </w:rPr>
        <w:t xml:space="preserve"> mowa w art. 3 ust. 2 lub 3 ustawy z dnia 24 kwietnia 2003r. o działalności pożytku publicznego i o wolontariacie prowadzące działalność pożytku publicznego</w:t>
      </w:r>
      <w:r w:rsidR="003A3CBB">
        <w:rPr>
          <w:rFonts w:asciiTheme="minorHAnsi" w:hAnsiTheme="minorHAnsi" w:cstheme="minorHAnsi"/>
          <w:sz w:val="20"/>
          <w:szCs w:val="20"/>
        </w:rPr>
        <w:t>,</w:t>
      </w:r>
      <w:r w:rsidR="003A3CBB" w:rsidRPr="003A3CBB">
        <w:rPr>
          <w:rFonts w:asciiTheme="minorHAnsi" w:hAnsiTheme="minorHAnsi" w:cstheme="minorHAnsi"/>
          <w:sz w:val="20"/>
          <w:szCs w:val="20"/>
        </w:rPr>
        <w:t xml:space="preserve"> </w:t>
      </w:r>
      <w:r w:rsidRPr="009F6777">
        <w:rPr>
          <w:rFonts w:asciiTheme="minorHAnsi" w:hAnsiTheme="minorHAnsi" w:cstheme="minorHAnsi"/>
          <w:sz w:val="20"/>
          <w:szCs w:val="20"/>
        </w:rPr>
        <w:t>z rodzajem zadania publicznego wskazanego w ogłoszeniu konkursowym (i</w:t>
      </w:r>
      <w:r w:rsidRPr="009F6777">
        <w:rPr>
          <w:rFonts w:asciiTheme="minorHAnsi" w:hAnsiTheme="minorHAnsi" w:cstheme="minorHAnsi"/>
          <w:color w:val="auto"/>
          <w:sz w:val="20"/>
          <w:szCs w:val="20"/>
        </w:rPr>
        <w:t>nformacja odpowiadającą odpisowi aktualnemu lub odpisowi pełnemu z KRS, Statut lub inny dokument potwierdzający powyższe).</w:t>
      </w:r>
    </w:p>
    <w:p w14:paraId="6EDFFCD6" w14:textId="1DC64A79" w:rsidR="009F6777" w:rsidRDefault="005F0F07" w:rsidP="00966817">
      <w:pPr>
        <w:pStyle w:val="Akapitzlist"/>
        <w:widowControl w:val="0"/>
        <w:numPr>
          <w:ilvl w:val="0"/>
          <w:numId w:val="42"/>
        </w:numPr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Dokumenty potwierdzające doświadczenie zawodowe osoby przewidzianej przez Oferenta do pełnienia funkcji Kierownika SAN (CV, referencje, umowy, rachunki, itp.)</w:t>
      </w:r>
    </w:p>
    <w:p w14:paraId="04E7A780" w14:textId="66599F5A" w:rsidR="005F0F07" w:rsidRPr="009F6777" w:rsidRDefault="00E80729" w:rsidP="00966817">
      <w:pPr>
        <w:pStyle w:val="Akapitzlist"/>
        <w:widowControl w:val="0"/>
        <w:numPr>
          <w:ilvl w:val="0"/>
          <w:numId w:val="42"/>
        </w:numPr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Poświadczona za zgodność z oryginałem kopia d</w:t>
      </w:r>
      <w:r w:rsidRPr="009F6777">
        <w:rPr>
          <w:rFonts w:asciiTheme="minorHAnsi" w:hAnsiTheme="minorHAnsi" w:cstheme="minorHAnsi"/>
          <w:color w:val="auto"/>
          <w:sz w:val="20"/>
          <w:szCs w:val="20"/>
        </w:rPr>
        <w:t>okument</w:t>
      </w:r>
      <w:r>
        <w:rPr>
          <w:rFonts w:asciiTheme="minorHAnsi" w:hAnsiTheme="minorHAnsi" w:cstheme="minorHAnsi"/>
          <w:color w:val="auto"/>
          <w:sz w:val="20"/>
          <w:szCs w:val="20"/>
        </w:rPr>
        <w:t>u</w:t>
      </w:r>
      <w:r w:rsidRPr="009F6777">
        <w:rPr>
          <w:rFonts w:asciiTheme="minorHAnsi" w:hAnsiTheme="minorHAnsi" w:cstheme="minorHAnsi"/>
          <w:color w:val="auto"/>
          <w:sz w:val="20"/>
          <w:szCs w:val="20"/>
        </w:rPr>
        <w:t xml:space="preserve"> potwierdzając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ego dysponowanie lokalem na terenie </w:t>
      </w:r>
      <w:r w:rsidR="005F0F07">
        <w:rPr>
          <w:rFonts w:asciiTheme="minorHAnsi" w:hAnsiTheme="minorHAnsi" w:cstheme="minorHAnsi"/>
          <w:color w:val="auto"/>
          <w:sz w:val="20"/>
          <w:szCs w:val="20"/>
        </w:rPr>
        <w:t>Gminy Kłomnice</w:t>
      </w:r>
      <w:r>
        <w:rPr>
          <w:rFonts w:asciiTheme="minorHAnsi" w:hAnsiTheme="minorHAnsi" w:cstheme="minorHAnsi"/>
          <w:color w:val="auto"/>
          <w:sz w:val="20"/>
          <w:szCs w:val="20"/>
        </w:rPr>
        <w:t>, w którym zlokalizowana zostanie siedziba SAN.</w:t>
      </w:r>
    </w:p>
    <w:p w14:paraId="2FF56587" w14:textId="3B77D602" w:rsidR="00BE2E0E" w:rsidRPr="00833AE6" w:rsidRDefault="00BE2E0E" w:rsidP="00833AE6">
      <w:pPr>
        <w:widowControl w:val="0"/>
        <w:tabs>
          <w:tab w:val="left" w:pos="142"/>
          <w:tab w:val="left" w:pos="9214"/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sectPr w:rsidR="00BE2E0E" w:rsidRPr="00833AE6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D4002" w14:textId="77777777" w:rsidR="00B61FD8" w:rsidRDefault="00B61FD8">
      <w:r>
        <w:separator/>
      </w:r>
    </w:p>
  </w:endnote>
  <w:endnote w:type="continuationSeparator" w:id="0">
    <w:p w14:paraId="090889AF" w14:textId="77777777" w:rsidR="00B61FD8" w:rsidRDefault="00B6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C660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08416F7D" w14:textId="77777777" w:rsidR="00B32294" w:rsidRDefault="008D5897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17385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15ECD93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2B96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82EB" w14:textId="77777777" w:rsidR="00B61FD8" w:rsidRDefault="00B61FD8">
      <w:r>
        <w:separator/>
      </w:r>
    </w:p>
  </w:footnote>
  <w:footnote w:type="continuationSeparator" w:id="0">
    <w:p w14:paraId="44466A9E" w14:textId="77777777" w:rsidR="00B61FD8" w:rsidRDefault="00B61FD8">
      <w:r>
        <w:continuationSeparator/>
      </w:r>
    </w:p>
  </w:footnote>
  <w:footnote w:id="1">
    <w:p w14:paraId="4E988208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4BC144A6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507362AE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759D86E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374D0FA7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225E5B4D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18E1667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6B72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950D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E60B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82939"/>
    <w:multiLevelType w:val="hybridMultilevel"/>
    <w:tmpl w:val="2CAE82F2"/>
    <w:lvl w:ilvl="0" w:tplc="0415000F">
      <w:start w:val="1"/>
      <w:numFmt w:val="decimal"/>
      <w:lvlText w:val="%1."/>
      <w:lvlJc w:val="left"/>
      <w:pPr>
        <w:ind w:left="9291" w:hanging="360"/>
      </w:pPr>
    </w:lvl>
    <w:lvl w:ilvl="1" w:tplc="04150019" w:tentative="1">
      <w:start w:val="1"/>
      <w:numFmt w:val="lowerLetter"/>
      <w:lvlText w:val="%2."/>
      <w:lvlJc w:val="left"/>
      <w:pPr>
        <w:ind w:left="10656" w:hanging="360"/>
      </w:pPr>
    </w:lvl>
    <w:lvl w:ilvl="2" w:tplc="0415001B" w:tentative="1">
      <w:start w:val="1"/>
      <w:numFmt w:val="lowerRoman"/>
      <w:lvlText w:val="%3."/>
      <w:lvlJc w:val="right"/>
      <w:pPr>
        <w:ind w:left="11376" w:hanging="180"/>
      </w:pPr>
    </w:lvl>
    <w:lvl w:ilvl="3" w:tplc="0415000F" w:tentative="1">
      <w:start w:val="1"/>
      <w:numFmt w:val="decimal"/>
      <w:lvlText w:val="%4."/>
      <w:lvlJc w:val="left"/>
      <w:pPr>
        <w:ind w:left="12096" w:hanging="360"/>
      </w:pPr>
    </w:lvl>
    <w:lvl w:ilvl="4" w:tplc="04150019" w:tentative="1">
      <w:start w:val="1"/>
      <w:numFmt w:val="lowerLetter"/>
      <w:lvlText w:val="%5."/>
      <w:lvlJc w:val="left"/>
      <w:pPr>
        <w:ind w:left="12816" w:hanging="360"/>
      </w:pPr>
    </w:lvl>
    <w:lvl w:ilvl="5" w:tplc="0415001B" w:tentative="1">
      <w:start w:val="1"/>
      <w:numFmt w:val="lowerRoman"/>
      <w:lvlText w:val="%6."/>
      <w:lvlJc w:val="right"/>
      <w:pPr>
        <w:ind w:left="13536" w:hanging="180"/>
      </w:pPr>
    </w:lvl>
    <w:lvl w:ilvl="6" w:tplc="0415000F" w:tentative="1">
      <w:start w:val="1"/>
      <w:numFmt w:val="decimal"/>
      <w:lvlText w:val="%7."/>
      <w:lvlJc w:val="left"/>
      <w:pPr>
        <w:ind w:left="14256" w:hanging="360"/>
      </w:pPr>
    </w:lvl>
    <w:lvl w:ilvl="7" w:tplc="04150019" w:tentative="1">
      <w:start w:val="1"/>
      <w:numFmt w:val="lowerLetter"/>
      <w:lvlText w:val="%8."/>
      <w:lvlJc w:val="left"/>
      <w:pPr>
        <w:ind w:left="14976" w:hanging="360"/>
      </w:pPr>
    </w:lvl>
    <w:lvl w:ilvl="8" w:tplc="0415001B" w:tentative="1">
      <w:start w:val="1"/>
      <w:numFmt w:val="lowerRoman"/>
      <w:lvlText w:val="%9."/>
      <w:lvlJc w:val="right"/>
      <w:pPr>
        <w:ind w:left="15696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85C97"/>
    <w:multiLevelType w:val="hybridMultilevel"/>
    <w:tmpl w:val="A6162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174632">
    <w:abstractNumId w:val="1"/>
  </w:num>
  <w:num w:numId="2" w16cid:durableId="200287832">
    <w:abstractNumId w:val="2"/>
  </w:num>
  <w:num w:numId="3" w16cid:durableId="2021590231">
    <w:abstractNumId w:val="3"/>
  </w:num>
  <w:num w:numId="4" w16cid:durableId="1258906357">
    <w:abstractNumId w:val="4"/>
  </w:num>
  <w:num w:numId="5" w16cid:durableId="2098860212">
    <w:abstractNumId w:val="5"/>
  </w:num>
  <w:num w:numId="6" w16cid:durableId="2100783999">
    <w:abstractNumId w:val="6"/>
  </w:num>
  <w:num w:numId="7" w16cid:durableId="1462263098">
    <w:abstractNumId w:val="7"/>
  </w:num>
  <w:num w:numId="8" w16cid:durableId="1269268240">
    <w:abstractNumId w:val="8"/>
  </w:num>
  <w:num w:numId="9" w16cid:durableId="1096562989">
    <w:abstractNumId w:val="9"/>
  </w:num>
  <w:num w:numId="10" w16cid:durableId="1431002986">
    <w:abstractNumId w:val="27"/>
  </w:num>
  <w:num w:numId="11" w16cid:durableId="1615019975">
    <w:abstractNumId w:val="34"/>
  </w:num>
  <w:num w:numId="12" w16cid:durableId="740832994">
    <w:abstractNumId w:val="26"/>
  </w:num>
  <w:num w:numId="13" w16cid:durableId="382365224">
    <w:abstractNumId w:val="31"/>
  </w:num>
  <w:num w:numId="14" w16cid:durableId="444619915">
    <w:abstractNumId w:val="35"/>
  </w:num>
  <w:num w:numId="15" w16cid:durableId="1346593003">
    <w:abstractNumId w:val="0"/>
  </w:num>
  <w:num w:numId="16" w16cid:durableId="338626014">
    <w:abstractNumId w:val="19"/>
  </w:num>
  <w:num w:numId="17" w16cid:durableId="1838493343">
    <w:abstractNumId w:val="23"/>
  </w:num>
  <w:num w:numId="18" w16cid:durableId="1379434437">
    <w:abstractNumId w:val="11"/>
  </w:num>
  <w:num w:numId="19" w16cid:durableId="722097861">
    <w:abstractNumId w:val="29"/>
  </w:num>
  <w:num w:numId="20" w16cid:durableId="1434205370">
    <w:abstractNumId w:val="39"/>
  </w:num>
  <w:num w:numId="21" w16cid:durableId="576669315">
    <w:abstractNumId w:val="37"/>
  </w:num>
  <w:num w:numId="22" w16cid:durableId="1665088090">
    <w:abstractNumId w:val="12"/>
  </w:num>
  <w:num w:numId="23" w16cid:durableId="2030328599">
    <w:abstractNumId w:val="15"/>
  </w:num>
  <w:num w:numId="24" w16cid:durableId="10099915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509430">
    <w:abstractNumId w:val="22"/>
  </w:num>
  <w:num w:numId="26" w16cid:durableId="2093313404">
    <w:abstractNumId w:val="13"/>
  </w:num>
  <w:num w:numId="27" w16cid:durableId="31808932">
    <w:abstractNumId w:val="18"/>
  </w:num>
  <w:num w:numId="28" w16cid:durableId="220597809">
    <w:abstractNumId w:val="14"/>
  </w:num>
  <w:num w:numId="29" w16cid:durableId="572617715">
    <w:abstractNumId w:val="38"/>
  </w:num>
  <w:num w:numId="30" w16cid:durableId="1095637835">
    <w:abstractNumId w:val="25"/>
  </w:num>
  <w:num w:numId="31" w16cid:durableId="1627201688">
    <w:abstractNumId w:val="17"/>
  </w:num>
  <w:num w:numId="32" w16cid:durableId="189146497">
    <w:abstractNumId w:val="33"/>
  </w:num>
  <w:num w:numId="33" w16cid:durableId="877667403">
    <w:abstractNumId w:val="30"/>
  </w:num>
  <w:num w:numId="34" w16cid:durableId="309600509">
    <w:abstractNumId w:val="24"/>
  </w:num>
  <w:num w:numId="35" w16cid:durableId="922641467">
    <w:abstractNumId w:val="10"/>
  </w:num>
  <w:num w:numId="36" w16cid:durableId="182981688">
    <w:abstractNumId w:val="21"/>
  </w:num>
  <w:num w:numId="37" w16cid:durableId="1552620415">
    <w:abstractNumId w:val="16"/>
  </w:num>
  <w:num w:numId="38" w16cid:durableId="369764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05403874">
    <w:abstractNumId w:val="36"/>
  </w:num>
  <w:num w:numId="40" w16cid:durableId="1440758412">
    <w:abstractNumId w:val="20"/>
  </w:num>
  <w:num w:numId="41" w16cid:durableId="1688675755">
    <w:abstractNumId w:val="28"/>
  </w:num>
  <w:num w:numId="42" w16cid:durableId="54129027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3C0C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D79C0"/>
    <w:rsid w:val="000E0878"/>
    <w:rsid w:val="000E0BA2"/>
    <w:rsid w:val="000E1942"/>
    <w:rsid w:val="000E1E4B"/>
    <w:rsid w:val="000E2A48"/>
    <w:rsid w:val="000E2E24"/>
    <w:rsid w:val="000E46C7"/>
    <w:rsid w:val="000E62A2"/>
    <w:rsid w:val="000E6519"/>
    <w:rsid w:val="000E7DBE"/>
    <w:rsid w:val="000F1B9F"/>
    <w:rsid w:val="000F1C73"/>
    <w:rsid w:val="000F2790"/>
    <w:rsid w:val="000F4F4A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157CE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5605E"/>
    <w:rsid w:val="001573A1"/>
    <w:rsid w:val="001619E2"/>
    <w:rsid w:val="00163378"/>
    <w:rsid w:val="001668F1"/>
    <w:rsid w:val="00167961"/>
    <w:rsid w:val="00170485"/>
    <w:rsid w:val="00172347"/>
    <w:rsid w:val="00174BD9"/>
    <w:rsid w:val="00175FC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1F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2065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31C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80C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3238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004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3CBB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67B6"/>
    <w:rsid w:val="003E69B0"/>
    <w:rsid w:val="003E7565"/>
    <w:rsid w:val="003E7E9F"/>
    <w:rsid w:val="003F017E"/>
    <w:rsid w:val="003F1ECF"/>
    <w:rsid w:val="003F2453"/>
    <w:rsid w:val="003F3562"/>
    <w:rsid w:val="003F4811"/>
    <w:rsid w:val="00400035"/>
    <w:rsid w:val="00400FD2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1894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0F07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670E5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736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608E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0CDC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5696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4717"/>
    <w:rsid w:val="00725FE2"/>
    <w:rsid w:val="00726801"/>
    <w:rsid w:val="00726E1E"/>
    <w:rsid w:val="0072750F"/>
    <w:rsid w:val="007279A7"/>
    <w:rsid w:val="00730FCD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47DF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5ED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3AE6"/>
    <w:rsid w:val="00834985"/>
    <w:rsid w:val="00835F6E"/>
    <w:rsid w:val="00836931"/>
    <w:rsid w:val="008373E8"/>
    <w:rsid w:val="00837B6D"/>
    <w:rsid w:val="008403EA"/>
    <w:rsid w:val="00841B8E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2450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07C4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682A"/>
    <w:rsid w:val="008D0396"/>
    <w:rsid w:val="008D0B95"/>
    <w:rsid w:val="008D2112"/>
    <w:rsid w:val="008D5897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02E6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174E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4027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5E68"/>
    <w:rsid w:val="009A1F04"/>
    <w:rsid w:val="009A3357"/>
    <w:rsid w:val="009A6A53"/>
    <w:rsid w:val="009B5124"/>
    <w:rsid w:val="009B52F4"/>
    <w:rsid w:val="009B57CB"/>
    <w:rsid w:val="009B7E68"/>
    <w:rsid w:val="009C2378"/>
    <w:rsid w:val="009C25CA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6777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68C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167F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5F28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1FD8"/>
    <w:rsid w:val="00B63F69"/>
    <w:rsid w:val="00B648A5"/>
    <w:rsid w:val="00B660DF"/>
    <w:rsid w:val="00B677B1"/>
    <w:rsid w:val="00B701EF"/>
    <w:rsid w:val="00B70673"/>
    <w:rsid w:val="00B71DC0"/>
    <w:rsid w:val="00B71FB9"/>
    <w:rsid w:val="00B75157"/>
    <w:rsid w:val="00B8396A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39A5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728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4D93"/>
    <w:rsid w:val="00D15378"/>
    <w:rsid w:val="00D15514"/>
    <w:rsid w:val="00D15A8F"/>
    <w:rsid w:val="00D15AAA"/>
    <w:rsid w:val="00D1695E"/>
    <w:rsid w:val="00D16EDA"/>
    <w:rsid w:val="00D2048B"/>
    <w:rsid w:val="00D20B74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456B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06FA"/>
    <w:rsid w:val="00DB43A9"/>
    <w:rsid w:val="00DB4FEF"/>
    <w:rsid w:val="00DB5389"/>
    <w:rsid w:val="00DB72A4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385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072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2FE4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01AC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371C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874835"/>
  <w15:docId w15:val="{918FC3D1-C700-4266-9546-A6E32458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EC740-5C78-45C6-BBA0-83ADE0FF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928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Bartłomiej Jasnos</cp:lastModifiedBy>
  <cp:revision>7</cp:revision>
  <cp:lastPrinted>2018-10-01T08:37:00Z</cp:lastPrinted>
  <dcterms:created xsi:type="dcterms:W3CDTF">2025-05-27T19:57:00Z</dcterms:created>
  <dcterms:modified xsi:type="dcterms:W3CDTF">2025-11-13T07:38:00Z</dcterms:modified>
</cp:coreProperties>
</file>